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Relationship Id="rId4" Type="http://schemas.openxmlformats.org/package/2006/relationships/digital-signature/origin" Target="_xmlsignatures/origin.sigs"/>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43925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"Быковская СШ №2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347967)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777abab-62ad-4e6d-bb66-8ccfe85cfe1b" w:id="1"/>
      <w:r>
        <w:rPr>
          <w:rFonts w:ascii="Times New Roman" w:hAnsi="Times New Roman"/>
          <w:b/>
          <w:i w:val="false"/>
          <w:color w:val="000000"/>
          <w:sz w:val="28"/>
        </w:rPr>
        <w:t>п. Зеленый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439259" w:id="2"/>
    <w:p>
      <w:pPr>
        <w:sectPr>
          <w:pgSz w:w="11906" w:h="16383" w:orient="portrait"/>
        </w:sectPr>
      </w:pPr>
    </w:p>
    <w:bookmarkEnd w:id="2"/>
    <w:bookmarkEnd w:id="0"/>
    <w:bookmarkStart w:name="block-2439264" w:id="3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2439264" w:id="4"/>
    <w:p>
      <w:pPr>
        <w:sectPr>
          <w:pgSz w:w="11906" w:h="16383" w:orient="portrait"/>
        </w:sectPr>
      </w:pPr>
    </w:p>
    <w:bookmarkEnd w:id="4"/>
    <w:bookmarkEnd w:id="3"/>
    <w:bookmarkStart w:name="block-2439265" w:id="5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2439265" w:id="6"/>
    <w:p>
      <w:pPr>
        <w:sectPr>
          <w:pgSz w:w="11906" w:h="16383" w:orient="portrait"/>
        </w:sectPr>
      </w:pPr>
    </w:p>
    <w:bookmarkEnd w:id="6"/>
    <w:bookmarkEnd w:id="5"/>
    <w:bookmarkStart w:name="block-2439260" w:id="7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439260" w:id="8"/>
    <w:p>
      <w:pPr>
        <w:sectPr>
          <w:pgSz w:w="11906" w:h="16383" w:orient="portrait"/>
        </w:sectPr>
      </w:pPr>
    </w:p>
    <w:bookmarkEnd w:id="8"/>
    <w:bookmarkEnd w:id="7"/>
    <w:bookmarkStart w:name="block-2439261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39261" w:id="10"/>
    <w:p>
      <w:pPr>
        <w:sectPr>
          <w:pgSz w:w="16383" w:h="11906" w:orient="landscape"/>
        </w:sectPr>
      </w:pPr>
    </w:p>
    <w:bookmarkEnd w:id="10"/>
    <w:bookmarkEnd w:id="9"/>
    <w:bookmarkStart w:name="block-2439263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439263" w:id="12"/>
    <w:p>
      <w:pPr>
        <w:sectPr>
          <w:pgSz w:w="16383" w:h="11906" w:orient="landscape"/>
        </w:sectPr>
      </w:pPr>
    </w:p>
    <w:bookmarkEnd w:id="12"/>
    <w:bookmarkEnd w:id="11"/>
    <w:bookmarkStart w:name="block-2439262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439262" w:id="14"/>
    <w:p>
      <w:pPr>
        <w:sectPr>
          <w:pgSz w:w="11906" w:h="16383" w:orient="portrait"/>
        </w:sectPr>
      </w:pPr>
    </w:p>
    <w:bookmarkEnd w:id="14"/>
    <w:bookmarkEnd w:id="1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>
      <w:pgSz w:w="11907" w:h="16839" w:code="9"/>
      <w:pgMar w:top="1440" w:right="1440" w:bottom="1440" w:left="144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178">
    <w:multiLevelType w:val="hybridMultilevel"/>
    <w:lvl w:ilvl="0" w:tplc="11741937">
      <w:start w:val="1"/>
      <w:numFmt w:val="decimal"/>
      <w:lvlText w:val="%1."/>
      <w:lvlJc w:val="left"/>
      <w:pPr>
        <w:ind w:left="720" w:hanging="360"/>
      </w:pPr>
    </w:lvl>
    <w:lvl w:ilvl="1" w:tplc="11741937" w:tentative="1">
      <w:start w:val="1"/>
      <w:numFmt w:val="lowerLetter"/>
      <w:lvlText w:val="%2."/>
      <w:lvlJc w:val="left"/>
      <w:pPr>
        <w:ind w:left="1440" w:hanging="360"/>
      </w:pPr>
    </w:lvl>
    <w:lvl w:ilvl="2" w:tplc="11741937" w:tentative="1">
      <w:start w:val="1"/>
      <w:numFmt w:val="lowerRoman"/>
      <w:lvlText w:val="%3."/>
      <w:lvlJc w:val="right"/>
      <w:pPr>
        <w:ind w:left="2160" w:hanging="180"/>
      </w:pPr>
    </w:lvl>
    <w:lvl w:ilvl="3" w:tplc="11741937" w:tentative="1">
      <w:start w:val="1"/>
      <w:numFmt w:val="decimal"/>
      <w:lvlText w:val="%4."/>
      <w:lvlJc w:val="left"/>
      <w:pPr>
        <w:ind w:left="2880" w:hanging="360"/>
      </w:pPr>
    </w:lvl>
    <w:lvl w:ilvl="4" w:tplc="11741937" w:tentative="1">
      <w:start w:val="1"/>
      <w:numFmt w:val="lowerLetter"/>
      <w:lvlText w:val="%5."/>
      <w:lvlJc w:val="left"/>
      <w:pPr>
        <w:ind w:left="3600" w:hanging="360"/>
      </w:pPr>
    </w:lvl>
    <w:lvl w:ilvl="5" w:tplc="11741937" w:tentative="1">
      <w:start w:val="1"/>
      <w:numFmt w:val="lowerRoman"/>
      <w:lvlText w:val="%6."/>
      <w:lvlJc w:val="right"/>
      <w:pPr>
        <w:ind w:left="4320" w:hanging="180"/>
      </w:pPr>
    </w:lvl>
    <w:lvl w:ilvl="6" w:tplc="11741937" w:tentative="1">
      <w:start w:val="1"/>
      <w:numFmt w:val="decimal"/>
      <w:lvlText w:val="%7."/>
      <w:lvlJc w:val="left"/>
      <w:pPr>
        <w:ind w:left="5040" w:hanging="360"/>
      </w:pPr>
    </w:lvl>
    <w:lvl w:ilvl="7" w:tplc="11741937" w:tentative="1">
      <w:start w:val="1"/>
      <w:numFmt w:val="lowerLetter"/>
      <w:lvlText w:val="%8."/>
      <w:lvlJc w:val="left"/>
      <w:pPr>
        <w:ind w:left="5760" w:hanging="360"/>
      </w:pPr>
    </w:lvl>
    <w:lvl w:ilvl="8" w:tplc="117419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77">
    <w:multiLevelType w:val="hybridMultilevel"/>
    <w:lvl w:ilvl="0" w:tplc="1690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177">
    <w:abstractNumId w:val="29177"/>
  </w:num>
  <w:num w:numId="29178">
    <w:abstractNumId w:val="2917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Relationship Id="rId567765076" Type="http://schemas.openxmlformats.org/officeDocument/2006/relationships/footnotes" Target="footnotes.xml"/><Relationship Id="rId342181226" Type="http://schemas.openxmlformats.org/officeDocument/2006/relationships/endnotes" Target="endnotes.xml"/><Relationship Id="rId703155015" Type="http://schemas.openxmlformats.org/officeDocument/2006/relationships/comments" Target="comments.xml"/><Relationship Id="rId652042242" Type="http://schemas.microsoft.com/office/2011/relationships/commentsExtended" Target="commentsExtended.xml"/><Relationship Id="rId299508895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KHunGolN1tDoF6AxwgfCEpcGEeM=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if4QiPX9Nmvb3SD0Xkxz2ydfiPVN1NfYHHfW6uyv6SSe45lGQU4PILPneDwVbsgjZuCfXJn4j/SkyGzUezDWcuQaU4egVJZxD4EMcoCLUgL0IOHUCEjSFqZTVMAM/J3drnENiG9K1k8k0LA8x99U26jGsDEcLxbDMp9xEv689oOMu8FFG6N/Tchrij2o0X0M/y10hOPPozNYSXGLfqMSyVkyfZ17cL7u/D0mDFt78MEWUGzLaj9Y747yzXlAFvU0IGeSqcL9Hqf++eiJ99FcoT2h0YQw9mSx84AUPIVjUvWVULI+9QTjyn8ORpKewcKeY/lPI1f6fM4qp+GZv2oMWfCfCdLPY8I3X9g6HSqLjjGC8pltquAUvKsV70tZ83NEb37zBcckR9kDtN9VBhgqPVOgP6PDcnGdYpTarjE5lmbK7d/HVf53rmH5/r8GYpisbsJJ8D1pkfzrwiYSmbt0zDFy0nkLc+j9k3FUzNqLPF19PZERP2IbPj4EPit5cjzwOQ+Rt6URqsDUDAoMZgnTzEylhHcXsEyLpIj+F6TFN1RIM5kBA5PzTUlPPQoe8Qh57AhOQ0S3GClxjusUv2JU2EgEsaZ33CvOThXYWnlElfpF3CohF5xCvPyD5gXDgD1bYJ8LrgEsP+Z9OIK2QBMddnXdiV9dz7H7WVonF1zg3w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5"/>
            <mdssi:RelationshipReference SourceId="rId6"/>
            <mdssi:RelationshipReference SourceId="rId7"/>
            <mdssi:RelationshipReference SourceId="rId8"/>
            <mdssi:RelationshipReference SourceId="rId9"/>
            <mdssi:RelationshipReference SourceId="rId10"/>
            <mdssi:RelationshipReference SourceId="rId11"/>
            <mdssi:RelationshipReference SourceId="rId12"/>
            <mdssi:RelationshipReference SourceId="rId13"/>
            <mdssi:RelationshipReference SourceId="rId14"/>
            <mdssi:RelationshipReference SourceId="rId15"/>
            <mdssi:RelationshipReference SourceId="rId16"/>
            <mdssi:RelationshipReference SourceId="rId17"/>
            <mdssi:RelationshipReference SourceId="rId18"/>
            <mdssi:RelationshipReference SourceId="rId19"/>
            <mdssi:RelationshipReference SourceId="rId20"/>
            <mdssi:RelationshipReference SourceId="rId21"/>
            <mdssi:RelationshipReference SourceId="rId22"/>
            <mdssi:RelationshipReference SourceId="rId23"/>
            <mdssi:RelationshipReference SourceId="rId24"/>
            <mdssi:RelationshipReference SourceId="rId25"/>
            <mdssi:RelationshipReference SourceId="rId26"/>
            <mdssi:RelationshipReference SourceId="rId27"/>
            <mdssi:RelationshipReference SourceId="rId28"/>
            <mdssi:RelationshipReference SourceId="rId29"/>
            <mdssi:RelationshipReference SourceId="rId30"/>
            <mdssi:RelationshipReference SourceId="rId31"/>
            <mdssi:RelationshipReference SourceId="rId32"/>
            <mdssi:RelationshipReference SourceId="rId33"/>
            <mdssi:RelationshipReference SourceId="rId34"/>
            <mdssi:RelationshipReference SourceId="rId35"/>
            <mdssi:RelationshipReference SourceId="rId36"/>
            <mdssi:RelationshipReference SourceId="rId37"/>
            <mdssi:RelationshipReference SourceId="rId38"/>
            <mdssi:RelationshipReference SourceId="rId39"/>
            <mdssi:RelationshipReference SourceId="rId40"/>
            <mdssi:RelationshipReference SourceId="rId41"/>
            <mdssi:RelationshipReference SourceId="rId42"/>
            <mdssi:RelationshipReference SourceId="rId43"/>
            <mdssi:RelationshipReference SourceId="rId44"/>
            <mdssi:RelationshipReference SourceId="rId45"/>
            <mdssi:RelationshipReference SourceId="rId46"/>
            <mdssi:RelationshipReference SourceId="rId47"/>
            <mdssi:RelationshipReference SourceId="rId48"/>
            <mdssi:RelationshipReference SourceId="rId49"/>
            <mdssi:RelationshipReference SourceId="rId50"/>
            <mdssi:RelationshipReference SourceId="rId51"/>
            <mdssi:RelationshipReference SourceId="rId52"/>
            <mdssi:RelationshipReference SourceId="rId53"/>
            <mdssi:RelationshipReference SourceId="rId54"/>
            <mdssi:RelationshipReference SourceId="rId55"/>
            <mdssi:RelationshipReference SourceId="rId56"/>
            <mdssi:RelationshipReference SourceId="rId57"/>
            <mdssi:RelationshipReference SourceId="rId58"/>
            <mdssi:RelationshipReference SourceId="rId59"/>
            <mdssi:RelationshipReference SourceId="rId60"/>
            <mdssi:RelationshipReference SourceId="rId61"/>
            <mdssi:RelationshipReference SourceId="rId62"/>
            <mdssi:RelationshipReference SourceId="rId63"/>
            <mdssi:RelationshipReference SourceId="rId64"/>
            <mdssi:RelationshipReference SourceId="rId65"/>
            <mdssi:RelationshipReference SourceId="rId66"/>
            <mdssi:RelationshipReference SourceId="rId67"/>
            <mdssi:RelationshipReference SourceId="rId68"/>
            <mdssi:RelationshipReference SourceId="rId69"/>
            <mdssi:RelationshipReference SourceId="rId70"/>
            <mdssi:RelationshipReference SourceId="rId71"/>
            <mdssi:RelationshipReference SourceId="rId72"/>
            <mdssi:RelationshipReference SourceId="rId73"/>
            <mdssi:RelationshipReference SourceId="rId74"/>
            <mdssi:RelationshipReference SourceId="rId75"/>
            <mdssi:RelationshipReference SourceId="rId76"/>
            <mdssi:RelationshipReference SourceId="rId77"/>
            <mdssi:RelationshipReference SourceId="rId78"/>
            <mdssi:RelationshipReference SourceId="rId79"/>
            <mdssi:RelationshipReference SourceId="rId80"/>
            <mdssi:RelationshipReference SourceId="rId81"/>
            <mdssi:RelationshipReference SourceId="rId82"/>
            <mdssi:RelationshipReference SourceId="rId83"/>
            <mdssi:RelationshipReference SourceId="rId84"/>
            <mdssi:RelationshipReference SourceId="rId85"/>
            <mdssi:RelationshipReference SourceId="rId86"/>
            <mdssi:RelationshipReference SourceId="rId87"/>
            <mdssi:RelationshipReference SourceId="rId88"/>
            <mdssi:RelationshipReference SourceId="rId89"/>
            <mdssi:RelationshipReference SourceId="rId90"/>
            <mdssi:RelationshipReference SourceId="rId91"/>
            <mdssi:RelationshipReference SourceId="rId92"/>
            <mdssi:RelationshipReference SourceId="rId93"/>
            <mdssi:RelationshipReference SourceId="rId94"/>
            <mdssi:RelationshipReference SourceId="rId95"/>
            <mdssi:RelationshipReference SourceId="rId96"/>
            <mdssi:RelationshipReference SourceId="rId97"/>
            <mdssi:RelationshipReference SourceId="rId98"/>
            <mdssi:RelationshipReference SourceId="rId99"/>
            <mdssi:RelationshipReference SourceId="rId100"/>
            <mdssi:RelationshipReference SourceId="rId101"/>
            <mdssi:RelationshipReference SourceId="rId102"/>
            <mdssi:RelationshipReference SourceId="rId103"/>
            <mdssi:RelationshipReference SourceId="rId104"/>
            <mdssi:RelationshipReference SourceId="rId105"/>
            <mdssi:RelationshipReference SourceId="rId106"/>
            <mdssi:RelationshipReference SourceId="rId107"/>
            <mdssi:RelationshipReference SourceId="rId108"/>
            <mdssi:RelationshipReference SourceId="rId109"/>
            <mdssi:RelationshipReference SourceId="rId110"/>
            <mdssi:RelationshipReference SourceId="rId111"/>
            <mdssi:RelationshipReference SourceId="rId112"/>
            <mdssi:RelationshipReference SourceId="rId113"/>
            <mdssi:RelationshipReference SourceId="rId114"/>
            <mdssi:RelationshipReference SourceId="rId115"/>
            <mdssi:RelationshipReference SourceId="rId116"/>
            <mdssi:RelationshipReference SourceId="rId117"/>
            <mdssi:RelationshipReference SourceId="rId118"/>
            <mdssi:RelationshipReference SourceId="rId119"/>
            <mdssi:RelationshipReference SourceId="rId120"/>
            <mdssi:RelationshipReference SourceId="rId121"/>
            <mdssi:RelationshipReference SourceId="rId122"/>
            <mdssi:RelationshipReference SourceId="rId123"/>
            <mdssi:RelationshipReference SourceId="rId124"/>
            <mdssi:RelationshipReference SourceId="rId125"/>
            <mdssi:RelationshipReference SourceId="rId126"/>
            <mdssi:RelationshipReference SourceId="rId127"/>
            <mdssi:RelationshipReference SourceId="rId128"/>
            <mdssi:RelationshipReference SourceId="rId129"/>
            <mdssi:RelationshipReference SourceId="rId130"/>
            <mdssi:RelationshipReference SourceId="rId131"/>
            <mdssi:RelationshipReference SourceId="rId132"/>
            <mdssi:RelationshipReference SourceId="rId133"/>
            <mdssi:RelationshipReference SourceId="rId134"/>
            <mdssi:RelationshipReference SourceId="rId135"/>
            <mdssi:RelationshipReference SourceId="rId136"/>
            <mdssi:RelationshipReference SourceId="rId137"/>
            <mdssi:RelationshipReference SourceId="rId138"/>
            <mdssi:RelationshipReference SourceId="rId139"/>
            <mdssi:RelationshipReference SourceId="rId140"/>
            <mdssi:RelationshipReference SourceId="rId141"/>
            <mdssi:RelationshipReference SourceId="rId142"/>
            <mdssi:RelationshipReference SourceId="rId143"/>
            <mdssi:RelationshipReference SourceId="rId144"/>
            <mdssi:RelationshipReference SourceId="rId145"/>
            <mdssi:RelationshipReference SourceId="rId146"/>
            <mdssi:RelationshipReference SourceId="rId147"/>
            <mdssi:RelationshipReference SourceId="rId148"/>
            <mdssi:RelationshipReference SourceId="rId149"/>
            <mdssi:RelationshipReference SourceId="rId150"/>
            <mdssi:RelationshipReference SourceId="rId151"/>
            <mdssi:RelationshipReference SourceId="rId152"/>
            <mdssi:RelationshipReference SourceId="rId153"/>
            <mdssi:RelationshipReference SourceId="rId154"/>
            <mdssi:RelationshipReference SourceId="rId155"/>
            <mdssi:RelationshipReference SourceId="rId156"/>
            <mdssi:RelationshipReference SourceId="rId157"/>
            <mdssi:RelationshipReference SourceId="rId158"/>
            <mdssi:RelationshipReference SourceId="rId159"/>
            <mdssi:RelationshipReference SourceId="rId160"/>
            <mdssi:RelationshipReference SourceId="rId161"/>
            <mdssi:RelationshipReference SourceId="rId162"/>
            <mdssi:RelationshipReference SourceId="rId163"/>
            <mdssi:RelationshipReference SourceId="rId164"/>
            <mdssi:RelationshipReference SourceId="rId165"/>
            <mdssi:RelationshipReference SourceId="rId166"/>
            <mdssi:RelationshipReference SourceId="rId167"/>
            <mdssi:RelationshipReference SourceId="rId168"/>
            <mdssi:RelationshipReference SourceId="rId169"/>
            <mdssi:RelationshipReference SourceId="rId170"/>
            <mdssi:RelationshipReference SourceId="rId171"/>
            <mdssi:RelationshipReference SourceId="rId172"/>
            <mdssi:RelationshipReference SourceId="rId173"/>
            <mdssi:RelationshipReference SourceId="rId174"/>
            <mdssi:RelationshipReference SourceId="rId175"/>
            <mdssi:RelationshipReference SourceId="rId176"/>
            <mdssi:RelationshipReference SourceId="rId177"/>
            <mdssi:RelationshipReference SourceId="rId178"/>
            <mdssi:RelationshipReference SourceId="rId179"/>
            <mdssi:RelationshipReference SourceId="rId180"/>
            <mdssi:RelationshipReference SourceId="rId181"/>
            <mdssi:RelationshipReference SourceId="rId182"/>
            <mdssi:RelationshipReference SourceId="rId183"/>
            <mdssi:RelationshipReference SourceId="rId184"/>
            <mdssi:RelationshipReference SourceId="rId185"/>
            <mdssi:RelationshipReference SourceId="rId186"/>
            <mdssi:RelationshipReference SourceId="rId187"/>
            <mdssi:RelationshipReference SourceId="rId188"/>
            <mdssi:RelationshipReference SourceId="rId189"/>
            <mdssi:RelationshipReference SourceId="rId190"/>
            <mdssi:RelationshipReference SourceId="rId191"/>
            <mdssi:RelationshipReference SourceId="rId192"/>
            <mdssi:RelationshipReference SourceId="rId193"/>
            <mdssi:RelationshipReference SourceId="rId194"/>
            <mdssi:RelationshipReference SourceId="rId195"/>
            <mdssi:RelationshipReference SourceId="rId196"/>
            <mdssi:RelationshipReference SourceId="rId197"/>
            <mdssi:RelationshipReference SourceId="rId198"/>
            <mdssi:RelationshipReference SourceId="rId199"/>
            <mdssi:RelationshipReference SourceId="rId200"/>
            <mdssi:RelationshipReference SourceId="rId201"/>
            <mdssi:RelationshipReference SourceId="rId202"/>
            <mdssi:RelationshipReference SourceId="rId203"/>
            <mdssi:RelationshipReference SourceId="rId204"/>
            <mdssi:RelationshipReference SourceId="rId205"/>
            <mdssi:RelationshipReference SourceId="rId206"/>
            <mdssi:RelationshipReference SourceId="rId207"/>
            <mdssi:RelationshipReference SourceId="rId208"/>
            <mdssi:RelationshipReference SourceId="rId209"/>
            <mdssi:RelationshipReference SourceId="rId210"/>
            <mdssi:RelationshipReference SourceId="rId211"/>
            <mdssi:RelationshipReference SourceId="rId212"/>
            <mdssi:RelationshipReference SourceId="rId213"/>
            <mdssi:RelationshipReference SourceId="rId214"/>
            <mdssi:RelationshipReference SourceId="rId215"/>
            <mdssi:RelationshipReference SourceId="rId216"/>
            <mdssi:RelationshipReference SourceId="rId217"/>
            <mdssi:RelationshipReference SourceId="rId218"/>
            <mdssi:RelationshipReference SourceId="rId219"/>
            <mdssi:RelationshipReference SourceId="rId220"/>
            <mdssi:RelationshipReference SourceId="rId221"/>
            <mdssi:RelationshipReference SourceId="rId222"/>
            <mdssi:RelationshipReference SourceId="rId223"/>
            <mdssi:RelationshipReference SourceId="rId224"/>
            <mdssi:RelationshipReference SourceId="rId225"/>
            <mdssi:RelationshipReference SourceId="rId226"/>
            <mdssi:RelationshipReference SourceId="rId227"/>
            <mdssi:RelationshipReference SourceId="rId228"/>
            <mdssi:RelationshipReference SourceId="rId229"/>
            <mdssi:RelationshipReference SourceId="rId230"/>
            <mdssi:RelationshipReference SourceId="rId231"/>
            <mdssi:RelationshipReference SourceId="rId232"/>
            <mdssi:RelationshipReference SourceId="rId233"/>
            <mdssi:RelationshipReference SourceId="rId234"/>
            <mdssi:RelationshipReference SourceId="rId235"/>
            <mdssi:RelationshipReference SourceId="rId236"/>
            <mdssi:RelationshipReference SourceId="rId237"/>
            <mdssi:RelationshipReference SourceId="rId238"/>
            <mdssi:RelationshipReference SourceId="rId239"/>
            <mdssi:RelationshipReference SourceId="rId240"/>
            <mdssi:RelationshipReference SourceId="rId241"/>
            <mdssi:RelationshipReference SourceId="rId242"/>
            <mdssi:RelationshipReference SourceId="rId243"/>
            <mdssi:RelationshipReference SourceId="rId244"/>
            <mdssi:RelationshipReference SourceId="rId245"/>
            <mdssi:RelationshipReference SourceId="rId246"/>
            <mdssi:RelationshipReference SourceId="rId247"/>
            <mdssi:RelationshipReference SourceId="rId248"/>
            <mdssi:RelationshipReference SourceId="rId249"/>
            <mdssi:RelationshipReference SourceId="rId250"/>
            <mdssi:RelationshipReference SourceId="rId251"/>
            <mdssi:RelationshipReference SourceId="rId252"/>
            <mdssi:RelationshipReference SourceId="rId253"/>
            <mdssi:RelationshipReference SourceId="rId254"/>
            <mdssi:RelationshipReference SourceId="rId255"/>
            <mdssi:RelationshipReference SourceId="rId256"/>
            <mdssi:RelationshipReference SourceId="rId257"/>
            <mdssi:RelationshipReference SourceId="rId258"/>
            <mdssi:RelationshipReference SourceId="rId259"/>
            <mdssi:RelationshipReference SourceId="rId260"/>
            <mdssi:RelationshipReference SourceId="rId261"/>
            <mdssi:RelationshipReference SourceId="rId262"/>
            <mdssi:RelationshipReference SourceId="rId263"/>
            <mdssi:RelationshipReference SourceId="rId264"/>
            <mdssi:RelationshipReference SourceId="rId265"/>
            <mdssi:RelationshipReference SourceId="rId266"/>
            <mdssi:RelationshipReference SourceId="rId267"/>
            <mdssi:RelationshipReference SourceId="rId268"/>
            <mdssi:RelationshipReference SourceId="rId269"/>
            <mdssi:RelationshipReference SourceId="rId270"/>
            <mdssi:RelationshipReference SourceId="rId271"/>
            <mdssi:RelationshipReference SourceId="rId272"/>
            <mdssi:RelationshipReference SourceId="rId273"/>
            <mdssi:RelationshipReference SourceId="rId274"/>
            <mdssi:RelationshipReference SourceId="rId275"/>
            <mdssi:RelationshipReference SourceId="rId276"/>
            <mdssi:RelationshipReference SourceId="rId277"/>
            <mdssi:RelationshipReference SourceId="rId278"/>
            <mdssi:RelationshipReference SourceId="rId279"/>
            <mdssi:RelationshipReference SourceId="rId280"/>
            <mdssi:RelationshipReference SourceId="rId281"/>
            <mdssi:RelationshipReference SourceId="rId282"/>
            <mdssi:RelationshipReference SourceId="rId283"/>
            <mdssi:RelationshipReference SourceId="rId284"/>
            <mdssi:RelationshipReference SourceId="rId285"/>
            <mdssi:RelationshipReference SourceId="rId286"/>
            <mdssi:RelationshipReference SourceId="rId287"/>
            <mdssi:RelationshipReference SourceId="rId288"/>
            <mdssi:RelationshipReference SourceId="rId289"/>
            <mdssi:RelationshipReference SourceId="rId290"/>
            <mdssi:RelationshipReference SourceId="rId291"/>
            <mdssi:RelationshipReference SourceId="rId292"/>
            <mdssi:RelationshipReference SourceId="rId293"/>
            <mdssi:RelationshipReference SourceId="rId294"/>
            <mdssi:RelationshipReference SourceId="rId295"/>
            <mdssi:RelationshipReference SourceId="rId296"/>
            <mdssi:RelationshipReference SourceId="rId297"/>
            <mdssi:RelationshipReference SourceId="rId298"/>
            <mdssi:RelationshipReference SourceId="rId299"/>
            <mdssi:RelationshipReference SourceId="rId300"/>
            <mdssi:RelationshipReference SourceId="rId301"/>
            <mdssi:RelationshipReference SourceId="rId302"/>
            <mdssi:RelationshipReference SourceId="rId303"/>
            <mdssi:RelationshipReference SourceId="rId304"/>
            <mdssi:RelationshipReference SourceId="rId305"/>
            <mdssi:RelationshipReference SourceId="rId306"/>
            <mdssi:RelationshipReference SourceId="rId307"/>
            <mdssi:RelationshipReference SourceId="rId308"/>
            <mdssi:RelationshipReference SourceId="rId309"/>
            <mdssi:RelationshipReference SourceId="rId310"/>
            <mdssi:RelationshipReference SourceId="rId311"/>
            <mdssi:RelationshipReference SourceId="rId312"/>
            <mdssi:RelationshipReference SourceId="rId313"/>
            <mdssi:RelationshipReference SourceId="rId314"/>
            <mdssi:RelationshipReference SourceId="rId315"/>
            <mdssi:RelationshipReference SourceId="rId316"/>
            <mdssi:RelationshipReference SourceId="rId317"/>
            <mdssi:RelationshipReference SourceId="rId318"/>
            <mdssi:RelationshipReference SourceId="rId319"/>
            <mdssi:RelationshipReference SourceId="rId320"/>
            <mdssi:RelationshipReference SourceId="rId321"/>
            <mdssi:RelationshipReference SourceId="rId322"/>
            <mdssi:RelationshipReference SourceId="rId323"/>
            <mdssi:RelationshipReference SourceId="rId324"/>
            <mdssi:RelationshipReference SourceId="rId325"/>
            <mdssi:RelationshipReference SourceId="rId326"/>
            <mdssi:RelationshipReference SourceId="rId327"/>
            <mdssi:RelationshipReference SourceId="rId328"/>
            <mdssi:RelationshipReference SourceId="rId329"/>
            <mdssi:RelationshipReference SourceId="rId330"/>
            <mdssi:RelationshipReference SourceId="rId331"/>
            <mdssi:RelationshipReference SourceId="rId332"/>
            <mdssi:RelationshipReference SourceId="rId333"/>
            <mdssi:RelationshipReference SourceId="rId334"/>
            <mdssi:RelationshipReference SourceId="rId335"/>
            <mdssi:RelationshipReference SourceId="rId336"/>
            <mdssi:RelationshipReference SourceId="rId337"/>
            <mdssi:RelationshipReference SourceId="rId338"/>
            <mdssi:RelationshipReference SourceId="rId339"/>
            <mdssi:RelationshipReference SourceId="rId340"/>
            <mdssi:RelationshipReference SourceId="rId341"/>
            <mdssi:RelationshipReference SourceId="rId342"/>
            <mdssi:RelationshipReference SourceId="rId343"/>
            <mdssi:RelationshipReference SourceId="rId344"/>
            <mdssi:RelationshipReference SourceId="rId345"/>
            <mdssi:RelationshipReference SourceId="rId346"/>
            <mdssi:RelationshipReference SourceId="rId347"/>
            <mdssi:RelationshipReference SourceId="rId348"/>
            <mdssi:RelationshipReference SourceId="rId349"/>
            <mdssi:RelationshipReference SourceId="rId350"/>
            <mdssi:RelationshipReference SourceId="rId351"/>
            <mdssi:RelationshipReference SourceId="rId352"/>
            <mdssi:RelationshipReference SourceId="rId353"/>
            <mdssi:RelationshipReference SourceId="rId354"/>
            <mdssi:RelationshipReference SourceId="rId355"/>
            <mdssi:RelationshipReference SourceId="rId356"/>
            <mdssi:RelationshipReference SourceId="rId357"/>
            <mdssi:RelationshipReference SourceId="rId358"/>
            <mdssi:RelationshipReference SourceId="rId359"/>
            <mdssi:RelationshipReference SourceId="rId360"/>
            <mdssi:RelationshipReference SourceId="rId361"/>
            <mdssi:RelationshipReference SourceId="rId362"/>
            <mdssi:RelationshipReference SourceId="rId363"/>
            <mdssi:RelationshipReference SourceId="rId364"/>
            <mdssi:RelationshipReference SourceId="rId365"/>
            <mdssi:RelationshipReference SourceId="rId366"/>
            <mdssi:RelationshipReference SourceId="rId367"/>
            <mdssi:RelationshipReference SourceId="rId368"/>
            <mdssi:RelationshipReference SourceId="rId369"/>
            <mdssi:RelationshipReference SourceId="rId370"/>
            <mdssi:RelationshipReference SourceId="rId371"/>
            <mdssi:RelationshipReference SourceId="rId372"/>
            <mdssi:RelationshipReference SourceId="rId373"/>
            <mdssi:RelationshipReference SourceId="rId374"/>
            <mdssi:RelationshipReference SourceId="rId375"/>
            <mdssi:RelationshipReference SourceId="rId376"/>
            <mdssi:RelationshipReference SourceId="rId377"/>
            <mdssi:RelationshipReference SourceId="rId378"/>
            <mdssi:RelationshipReference SourceId="rId379"/>
            <mdssi:RelationshipReference SourceId="rId380"/>
            <mdssi:RelationshipReference SourceId="rId381"/>
            <mdssi:RelationshipReference SourceId="rId382"/>
            <mdssi:RelationshipReference SourceId="rId383"/>
            <mdssi:RelationshipReference SourceId="rId384"/>
            <mdssi:RelationshipReference SourceId="rId385"/>
            <mdssi:RelationshipReference SourceId="rId386"/>
            <mdssi:RelationshipReference SourceId="rId387"/>
            <mdssi:RelationshipReference SourceId="rId388"/>
            <mdssi:RelationshipReference SourceId="rId389"/>
            <mdssi:RelationshipReference SourceId="rId390"/>
            <mdssi:RelationshipReference SourceId="rId391"/>
            <mdssi:RelationshipReference SourceId="rId392"/>
            <mdssi:RelationshipReference SourceId="rId393"/>
            <mdssi:RelationshipReference SourceId="rId394"/>
            <mdssi:RelationshipReference SourceId="rId395"/>
            <mdssi:RelationshipReference SourceId="rId396"/>
            <mdssi:RelationshipReference SourceId="rId397"/>
            <mdssi:RelationshipReference SourceId="rId398"/>
            <mdssi:RelationshipReference SourceId="rId399"/>
            <mdssi:RelationshipReference SourceId="rId400"/>
            <mdssi:RelationshipReference SourceId="rId401"/>
            <mdssi:RelationshipReference SourceId="rId402"/>
            <mdssi:RelationshipReference SourceId="rId403"/>
            <mdssi:RelationshipReference SourceId="rId404"/>
            <mdssi:RelationshipReference SourceId="rId405"/>
            <mdssi:RelationshipReference SourceId="rId406"/>
            <mdssi:RelationshipReference SourceId="rId407"/>
            <mdssi:RelationshipReference SourceId="rId408"/>
            <mdssi:RelationshipReference SourceId="rId409"/>
            <mdssi:RelationshipReference SourceId="rId410"/>
            <mdssi:RelationshipReference SourceId="rId411"/>
            <mdssi:RelationshipReference SourceId="rId412"/>
            <mdssi:RelationshipReference SourceId="rId413"/>
            <mdssi:RelationshipReference SourceId="rId414"/>
            <mdssi:RelationshipReference SourceId="rId415"/>
            <mdssi:RelationshipReference SourceId="rId416"/>
            <mdssi:RelationshipReference SourceId="rId417"/>
            <mdssi:RelationshipReference SourceId="rId418"/>
            <mdssi:RelationshipReference SourceId="rId419"/>
            <mdssi:RelationshipReference SourceId="rId420"/>
            <mdssi:RelationshipReference SourceId="rId421"/>
            <mdssi:RelationshipReference SourceId="rId422"/>
            <mdssi:RelationshipReference SourceId="rId423"/>
            <mdssi:RelationshipReference SourceId="rId424"/>
            <mdssi:RelationshipReference SourceId="rId425"/>
            <mdssi:RelationshipReference SourceId="rId426"/>
            <mdssi:RelationshipReference SourceId="rId427"/>
            <mdssi:RelationshipReference SourceId="rId428"/>
            <mdssi:RelationshipReference SourceId="rId429"/>
            <mdssi:RelationshipReference SourceId="rId430"/>
            <mdssi:RelationshipReference SourceId="rId431"/>
            <mdssi:RelationshipReference SourceId="rId432"/>
            <mdssi:RelationshipReference SourceId="rId433"/>
            <mdssi:RelationshipReference SourceId="rId434"/>
            <mdssi:RelationshipReference SourceId="rId435"/>
            <mdssi:RelationshipReference SourceId="rId436"/>
            <mdssi:RelationshipReference SourceId="rId437"/>
            <mdssi:RelationshipReference SourceId="rId438"/>
            <mdssi:RelationshipReference SourceId="rId439"/>
            <mdssi:RelationshipReference SourceId="rId440"/>
            <mdssi:RelationshipReference SourceId="rId441"/>
            <mdssi:RelationshipReference SourceId="rId442"/>
            <mdssi:RelationshipReference SourceId="rId443"/>
            <mdssi:RelationshipReference SourceId="rId444"/>
            <mdssi:RelationshipReference SourceId="rId445"/>
            <mdssi:RelationshipReference SourceId="rId446"/>
            <mdssi:RelationshipReference SourceId="rId447"/>
            <mdssi:RelationshipReference SourceId="rId448"/>
            <mdssi:RelationshipReference SourceId="rId449"/>
            <mdssi:RelationshipReference SourceId="rId450"/>
            <mdssi:RelationshipReference SourceId="rId451"/>
            <mdssi:RelationshipReference SourceId="rId452"/>
            <mdssi:RelationshipReference SourceId="rId453"/>
            <mdssi:RelationshipReference SourceId="rId454"/>
            <mdssi:RelationshipReference SourceId="rId455"/>
            <mdssi:RelationshipReference SourceId="rId456"/>
            <mdssi:RelationshipReference SourceId="rId457"/>
            <mdssi:RelationshipReference SourceId="rId458"/>
            <mdssi:RelationshipReference SourceId="rId459"/>
            <mdssi:RelationshipReference SourceId="rId460"/>
            <mdssi:RelationshipReference SourceId="rId461"/>
            <mdssi:RelationshipReference SourceId="rId462"/>
            <mdssi:RelationshipReference SourceId="rId463"/>
            <mdssi:RelationshipReference SourceId="rId464"/>
            <mdssi:RelationshipReference SourceId="rId465"/>
            <mdssi:RelationshipReference SourceId="rId466"/>
            <mdssi:RelationshipReference SourceId="rId467"/>
            <mdssi:RelationshipReference SourceId="rId468"/>
            <mdssi:RelationshipReference SourceId="rId469"/>
            <mdssi:RelationshipReference SourceId="rId470"/>
            <mdssi:RelationshipReference SourceId="rId471"/>
            <mdssi:RelationshipReference SourceId="rId472"/>
            <mdssi:RelationshipReference SourceId="rId473"/>
            <mdssi:RelationshipReference SourceId="rId474"/>
            <mdssi:RelationshipReference SourceId="rId475"/>
            <mdssi:RelationshipReference SourceId="rId476"/>
            <mdssi:RelationshipReference SourceId="rId477"/>
            <mdssi:RelationshipReference SourceId="rId478"/>
            <mdssi:RelationshipReference SourceId="rId479"/>
            <mdssi:RelationshipReference SourceId="rId480"/>
            <mdssi:RelationshipReference SourceId="rId481"/>
            <mdssi:RelationshipReference SourceId="rId482"/>
            <mdssi:RelationshipReference SourceId="rId483"/>
            <mdssi:RelationshipReference SourceId="rId484"/>
            <mdssi:RelationshipReference SourceId="rId485"/>
            <mdssi:RelationshipReference SourceId="rId486"/>
            <mdssi:RelationshipReference SourceId="rId487"/>
            <mdssi:RelationshipReference SourceId="rId488"/>
            <mdssi:RelationshipReference SourceId="rId489"/>
            <mdssi:RelationshipReference SourceId="rId490"/>
            <mdssi:RelationshipReference SourceId="rId491"/>
            <mdssi:RelationshipReference SourceId="rId492"/>
            <mdssi:RelationshipReference SourceId="rId493"/>
            <mdssi:RelationshipReference SourceId="rId494"/>
            <mdssi:RelationshipReference SourceId="rId495"/>
            <mdssi:RelationshipReference SourceId="rId496"/>
            <mdssi:RelationshipReference SourceId="rId497"/>
            <mdssi:RelationshipReference SourceId="rId498"/>
            <mdssi:RelationshipReference SourceId="rId499"/>
            <mdssi:RelationshipReference SourceId="rId500"/>
            <mdssi:RelationshipReference SourceId="rId501"/>
            <mdssi:RelationshipReference SourceId="rId502"/>
            <mdssi:RelationshipReference SourceId="rId503"/>
            <mdssi:RelationshipReference SourceId="rId504"/>
            <mdssi:RelationshipReference SourceId="rId505"/>
            <mdssi:RelationshipReference SourceId="rId506"/>
            <mdssi:RelationshipReference SourceId="rId507"/>
            <mdssi:RelationshipReference SourceId="rId508"/>
            <mdssi:RelationshipReference SourceId="rId509"/>
            <mdssi:RelationshipReference SourceId="rId510"/>
            <mdssi:RelationshipReference SourceId="rId511"/>
            <mdssi:RelationshipReference SourceId="rId512"/>
            <mdssi:RelationshipReference SourceId="rId513"/>
            <mdssi:RelationshipReference SourceId="rId514"/>
            <mdssi:RelationshipReference SourceId="rId515"/>
            <mdssi:RelationshipReference SourceId="rId516"/>
            <mdssi:RelationshipReference SourceId="rId517"/>
            <mdssi:RelationshipReference SourceId="rId518"/>
            <mdssi:RelationshipReference SourceId="rId519"/>
            <mdssi:RelationshipReference SourceId="rId520"/>
            <mdssi:RelationshipReference SourceId="rId521"/>
            <mdssi:RelationshipReference SourceId="rId522"/>
            <mdssi:RelationshipReference SourceId="rId523"/>
            <mdssi:RelationshipReference SourceId="rId524"/>
            <mdssi:RelationshipReference SourceId="rId525"/>
            <mdssi:RelationshipReference SourceId="rId526"/>
            <mdssi:RelationshipReference SourceId="rId527"/>
            <mdssi:RelationshipReference SourceId="rId528"/>
            <mdssi:RelationshipReference SourceId="rId529"/>
            <mdssi:RelationshipReference SourceId="rId530"/>
            <mdssi:RelationshipReference SourceId="rId531"/>
            <mdssi:RelationshipReference SourceId="rId532"/>
            <mdssi:RelationshipReference SourceId="rId533"/>
            <mdssi:RelationshipReference SourceId="rId534"/>
            <mdssi:RelationshipReference SourceId="rId535"/>
            <mdssi:RelationshipReference SourceId="rId536"/>
            <mdssi:RelationshipReference SourceId="rId537"/>
            <mdssi:RelationshipReference SourceId="rId538"/>
            <mdssi:RelationshipReference SourceId="rId539"/>
            <mdssi:RelationshipReference SourceId="rId540"/>
            <mdssi:RelationshipReference SourceId="rId541"/>
            <mdssi:RelationshipReference SourceId="rId542"/>
            <mdssi:RelationshipReference SourceId="rId543"/>
            <mdssi:RelationshipReference SourceId="rId544"/>
            <mdssi:RelationshipReference SourceId="rId545"/>
            <mdssi:RelationshipReference SourceId="rId546"/>
            <mdssi:RelationshipReference SourceId="rId547"/>
            <mdssi:RelationshipReference SourceId="rId548"/>
            <mdssi:RelationshipReference SourceId="rId549"/>
            <mdssi:RelationshipReference SourceId="rId550"/>
            <mdssi:RelationshipReference SourceId="rId551"/>
            <mdssi:RelationshipReference SourceId="rId552"/>
            <mdssi:RelationshipReference SourceId="rId553"/>
            <mdssi:RelationshipReference SourceId="rId554"/>
            <mdssi:RelationshipReference SourceId="rId555"/>
            <mdssi:RelationshipReference SourceId="rId556"/>
            <mdssi:RelationshipReference SourceId="rId557"/>
            <mdssi:RelationshipReference SourceId="rId558"/>
            <mdssi:RelationshipReference SourceId="rId559"/>
            <mdssi:RelationshipReference SourceId="rId560"/>
            <mdssi:RelationshipReference SourceId="rId561"/>
            <mdssi:RelationshipReference SourceId="rId562"/>
            <mdssi:RelationshipReference SourceId="rId563"/>
            <mdssi:RelationshipReference SourceId="rId564"/>
            <mdssi:RelationshipReference SourceId="rId565"/>
            <mdssi:RelationshipReference SourceId="rId566"/>
            <mdssi:RelationshipReference SourceId="rId567"/>
            <mdssi:RelationshipReference SourceId="rId568"/>
            <mdssi:RelationshipReference SourceId="rId569"/>
            <mdssi:RelationshipReference SourceId="rId570"/>
            <mdssi:RelationshipReference SourceId="rId571"/>
            <mdssi:RelationshipReference SourceId="rId572"/>
            <mdssi:RelationshipReference SourceId="rId573"/>
            <mdssi:RelationshipReference SourceId="rId574"/>
            <mdssi:RelationshipReference SourceId="rId575"/>
            <mdssi:RelationshipReference SourceId="rId576"/>
            <mdssi:RelationshipReference SourceId="rId577"/>
            <mdssi:RelationshipReference SourceId="rId578"/>
            <mdssi:RelationshipReference SourceId="rId579"/>
            <mdssi:RelationshipReference SourceId="rId580"/>
            <mdssi:RelationshipReference SourceId="rId581"/>
            <mdssi:RelationshipReference SourceId="rId582"/>
            <mdssi:RelationshipReference SourceId="rId583"/>
            <mdssi:RelationshipReference SourceId="rId584"/>
            <mdssi:RelationshipReference SourceId="rId585"/>
            <mdssi:RelationshipReference SourceId="rId567765076"/>
            <mdssi:RelationshipReference SourceId="rId342181226"/>
            <mdssi:RelationshipReference SourceId="rId703155015"/>
            <mdssi:RelationshipReference SourceId="rId652042242"/>
            <mdssi:RelationshipReference SourceId="rId299508895"/>
          </Transform>
          <Transform Algorithm="http://www.w3.org/TR/2001/REC-xml-c14n-20010315"/>
        </Transforms>
        <DigestMethod Algorithm="http://www.w3.org/2000/09/xmldsig#sha1"/>
        <DigestValue>rq4KOknMfAqt9DF/jMbwV5xGjis=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pzUVUBewgkk0ea67qcDWHrH/IkY=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EnUu8ZTyBAZ51iPdnjR+TiMFIcA=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DS+V6DjkUqIn9a2BNnvU8OU2p0M=</DigestValue>
      </Reference>
      <Reference URI="/word/styles.xml?ContentType=application/vnd.openxmlformats-officedocument.wordprocessingml.styles+xml">
        <DigestMethod Algorithm="http://www.w3.org/2000/09/xmldsig#sha1"/>
        <DigestValue>rlVwhScqm+2vZDWdfeNCZhoU7f8=</DigestValue>
      </Reference>
    </Manifest>
    <SignatureProperties>
      <SignatureProperty Id="idSignatureTime" Target="#idPackageSignature">
        <mdssi:SignatureTime>
          <mdssi:Format>YYYY-MM-DDThh:mm:ssTZD</mdssi:Format>
          <mdssi:Value>2023-09-09T11:11:16Z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